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00" w:rsidRDefault="00DE5900" w:rsidP="00DE5900">
      <w:pPr>
        <w:adjustRightInd w:val="0"/>
        <w:snapToGrid w:val="0"/>
        <w:spacing w:line="500" w:lineRule="exact"/>
        <w:jc w:val="center"/>
        <w:rPr>
          <w:sz w:val="24"/>
        </w:rPr>
      </w:pPr>
      <w:r>
        <w:rPr>
          <w:sz w:val="24"/>
        </w:rPr>
        <w:t xml:space="preserve">     </w:t>
      </w:r>
    </w:p>
    <w:p w:rsidR="00DE5900" w:rsidRDefault="00DE5900" w:rsidP="00DE5900">
      <w:pPr>
        <w:adjustRightInd w:val="0"/>
        <w:snapToGrid w:val="0"/>
        <w:spacing w:line="500" w:lineRule="exact"/>
        <w:jc w:val="center"/>
        <w:rPr>
          <w:sz w:val="24"/>
        </w:rPr>
      </w:pPr>
      <w:r>
        <w:rPr>
          <w:sz w:val="24"/>
        </w:rPr>
        <w:t xml:space="preserve">                                 </w:t>
      </w:r>
    </w:p>
    <w:p w:rsidR="00DE5900" w:rsidRDefault="00DE5900" w:rsidP="00DE5900">
      <w:pPr>
        <w:adjustRightInd w:val="0"/>
        <w:snapToGrid w:val="0"/>
        <w:spacing w:line="500" w:lineRule="exact"/>
        <w:jc w:val="center"/>
        <w:rPr>
          <w:sz w:val="24"/>
        </w:rPr>
      </w:pPr>
    </w:p>
    <w:p w:rsidR="00DE5900" w:rsidRDefault="00DE5900" w:rsidP="00DE5900">
      <w:pPr>
        <w:adjustRightInd w:val="0"/>
        <w:snapToGrid w:val="0"/>
        <w:spacing w:line="500" w:lineRule="exact"/>
        <w:rPr>
          <w:sz w:val="24"/>
        </w:rPr>
      </w:pPr>
    </w:p>
    <w:p w:rsidR="006F1215" w:rsidRDefault="006F1215" w:rsidP="00DE5900">
      <w:pPr>
        <w:adjustRightInd w:val="0"/>
        <w:snapToGrid w:val="0"/>
        <w:spacing w:line="500" w:lineRule="exact"/>
        <w:rPr>
          <w:sz w:val="24"/>
        </w:rPr>
      </w:pPr>
    </w:p>
    <w:p w:rsidR="00DE5900" w:rsidRDefault="00DE5900" w:rsidP="00DE5900">
      <w:pPr>
        <w:adjustRightInd w:val="0"/>
        <w:snapToGrid w:val="0"/>
        <w:spacing w:line="500" w:lineRule="exact"/>
        <w:jc w:val="right"/>
        <w:rPr>
          <w:rFonts w:ascii="仿宋" w:eastAsia="仿宋" w:hAnsi="仿宋"/>
          <w:sz w:val="24"/>
        </w:rPr>
      </w:pPr>
      <w:r>
        <w:rPr>
          <w:sz w:val="24"/>
        </w:rPr>
        <w:t xml:space="preserve">                    </w:t>
      </w:r>
      <w:r>
        <w:rPr>
          <w:rFonts w:ascii="仿宋" w:eastAsia="仿宋" w:hAnsi="仿宋"/>
          <w:sz w:val="24"/>
        </w:rPr>
        <w:t xml:space="preserve">                </w:t>
      </w:r>
      <w:r>
        <w:rPr>
          <w:rFonts w:eastAsia="仿宋"/>
          <w:sz w:val="30"/>
          <w:szCs w:val="30"/>
        </w:rPr>
        <w:t>中戏组〔</w:t>
      </w:r>
      <w:r>
        <w:rPr>
          <w:rFonts w:eastAsia="仿宋"/>
          <w:sz w:val="30"/>
          <w:szCs w:val="30"/>
        </w:rPr>
        <w:t>201</w:t>
      </w:r>
      <w:r w:rsidR="00E83D1A">
        <w:rPr>
          <w:rFonts w:eastAsia="仿宋" w:hint="eastAsia"/>
          <w:sz w:val="30"/>
          <w:szCs w:val="30"/>
        </w:rPr>
        <w:t>4</w:t>
      </w:r>
      <w:r>
        <w:rPr>
          <w:rFonts w:eastAsia="仿宋"/>
          <w:sz w:val="30"/>
          <w:szCs w:val="30"/>
        </w:rPr>
        <w:t>〕</w:t>
      </w:r>
      <w:r>
        <w:rPr>
          <w:rFonts w:eastAsia="仿宋" w:hint="eastAsia"/>
          <w:sz w:val="30"/>
          <w:szCs w:val="30"/>
        </w:rPr>
        <w:t>7</w:t>
      </w:r>
      <w:r>
        <w:rPr>
          <w:rFonts w:eastAsia="仿宋"/>
          <w:sz w:val="30"/>
          <w:szCs w:val="30"/>
        </w:rPr>
        <w:t>号</w:t>
      </w:r>
    </w:p>
    <w:p w:rsidR="00DE5900" w:rsidRDefault="00DE5900" w:rsidP="00DE5900">
      <w:pPr>
        <w:adjustRightInd w:val="0"/>
        <w:snapToGrid w:val="0"/>
        <w:spacing w:line="500" w:lineRule="exact"/>
        <w:jc w:val="center"/>
        <w:rPr>
          <w:sz w:val="24"/>
        </w:rPr>
      </w:pPr>
    </w:p>
    <w:p w:rsidR="00DE5900" w:rsidRDefault="00DE5900" w:rsidP="00DE5900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关于举办2014年入党宣誓仪式暨</w:t>
      </w:r>
    </w:p>
    <w:p w:rsidR="00DE5900" w:rsidRDefault="00DE5900" w:rsidP="00DE5900">
      <w:pPr>
        <w:adjustRightInd w:val="0"/>
        <w:snapToGrid w:val="0"/>
        <w:spacing w:line="500" w:lineRule="exact"/>
        <w:jc w:val="center"/>
        <w:rPr>
          <w:rFonts w:eastAsia="仿宋_GB2312"/>
          <w:sz w:val="30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预备党员培训班的通知</w:t>
      </w:r>
    </w:p>
    <w:p w:rsidR="00DE5900" w:rsidRDefault="00DE5900" w:rsidP="00DE5900">
      <w:pPr>
        <w:adjustRightInd w:val="0"/>
        <w:snapToGrid w:val="0"/>
        <w:spacing w:line="500" w:lineRule="exact"/>
        <w:rPr>
          <w:rFonts w:eastAsia="仿宋_GB2312"/>
          <w:sz w:val="30"/>
        </w:rPr>
      </w:pPr>
    </w:p>
    <w:p w:rsidR="00DE5900" w:rsidRDefault="00DE5900" w:rsidP="00DE5900">
      <w:pPr>
        <w:adjustRightInd w:val="0"/>
        <w:snapToGrid w:val="0"/>
        <w:spacing w:line="500" w:lineRule="exact"/>
        <w:rPr>
          <w:rFonts w:eastAsia="仿宋"/>
          <w:sz w:val="30"/>
        </w:rPr>
      </w:pPr>
      <w:r>
        <w:rPr>
          <w:rFonts w:eastAsia="仿宋"/>
          <w:sz w:val="30"/>
        </w:rPr>
        <w:t>各党总支、直属党支部：</w:t>
      </w:r>
    </w:p>
    <w:p w:rsidR="00DE5900" w:rsidRDefault="00DE5900" w:rsidP="00DE5900">
      <w:pPr>
        <w:adjustRightInd w:val="0"/>
        <w:snapToGrid w:val="0"/>
        <w:spacing w:line="5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入党宣誓仪式是党章规定的入党必经的程序之一，也是增强党员的党性观念和光荣感、使命感的必要方式。为使入党的同志牢记入党誓言，进一步坚定理想信念，在实践中充分发挥党员先锋模范作用，经学院党委研究，决定在</w:t>
      </w:r>
      <w:r>
        <w:rPr>
          <w:rFonts w:eastAsia="仿宋" w:hint="eastAsia"/>
          <w:sz w:val="30"/>
          <w:szCs w:val="30"/>
        </w:rPr>
        <w:t>七一</w:t>
      </w:r>
      <w:r>
        <w:rPr>
          <w:rFonts w:eastAsia="仿宋"/>
          <w:sz w:val="30"/>
          <w:szCs w:val="30"/>
        </w:rPr>
        <w:t>之际组织一年来新发展的党员进行入党宣誓仪式。同时为了进一步提高预备党员的理论水平与政治素质，加强对预备党员的教育管理，进一步强化党员意识，增强党性修养，确保预备党员在预备期内接受较为系统的教育培训，在宣誓仪式结束后举办</w:t>
      </w:r>
      <w:r>
        <w:rPr>
          <w:rFonts w:eastAsia="仿宋"/>
          <w:sz w:val="30"/>
          <w:szCs w:val="30"/>
        </w:rPr>
        <w:t>201</w:t>
      </w:r>
      <w:r>
        <w:rPr>
          <w:rFonts w:eastAsia="仿宋" w:hint="eastAsia"/>
          <w:sz w:val="30"/>
          <w:szCs w:val="30"/>
        </w:rPr>
        <w:t>4</w:t>
      </w:r>
      <w:r>
        <w:rPr>
          <w:rFonts w:eastAsia="仿宋"/>
          <w:sz w:val="30"/>
          <w:szCs w:val="30"/>
        </w:rPr>
        <w:t>年预备党员培训班。现将有关事项通知如下：</w:t>
      </w:r>
    </w:p>
    <w:p w:rsidR="00DE5900" w:rsidRDefault="00DE5900" w:rsidP="00DE5900">
      <w:pPr>
        <w:numPr>
          <w:ilvl w:val="0"/>
          <w:numId w:val="1"/>
        </w:numPr>
        <w:adjustRightInd w:val="0"/>
        <w:snapToGrid w:val="0"/>
        <w:spacing w:line="5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时间：</w:t>
      </w:r>
    </w:p>
    <w:p w:rsidR="00DE5900" w:rsidRDefault="00DE5900" w:rsidP="00DE5900">
      <w:pPr>
        <w:adjustRightInd w:val="0"/>
        <w:snapToGrid w:val="0"/>
        <w:spacing w:line="5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201</w:t>
      </w:r>
      <w:r>
        <w:rPr>
          <w:rFonts w:eastAsia="仿宋" w:hint="eastAsia"/>
          <w:sz w:val="30"/>
          <w:szCs w:val="30"/>
        </w:rPr>
        <w:t>4</w:t>
      </w:r>
      <w:r>
        <w:rPr>
          <w:rFonts w:eastAsia="仿宋"/>
          <w:sz w:val="30"/>
          <w:szCs w:val="30"/>
        </w:rPr>
        <w:t>年</w:t>
      </w:r>
      <w:r>
        <w:rPr>
          <w:rFonts w:eastAsia="仿宋"/>
          <w:sz w:val="30"/>
          <w:szCs w:val="30"/>
        </w:rPr>
        <w:t>6</w:t>
      </w:r>
      <w:r>
        <w:rPr>
          <w:rFonts w:eastAsia="仿宋"/>
          <w:sz w:val="30"/>
          <w:szCs w:val="30"/>
        </w:rPr>
        <w:t>月</w:t>
      </w:r>
      <w:r>
        <w:rPr>
          <w:rFonts w:eastAsia="仿宋"/>
          <w:sz w:val="30"/>
          <w:szCs w:val="30"/>
        </w:rPr>
        <w:t>2</w:t>
      </w:r>
      <w:r>
        <w:rPr>
          <w:rFonts w:eastAsia="仿宋" w:hint="eastAsia"/>
          <w:sz w:val="30"/>
          <w:szCs w:val="30"/>
        </w:rPr>
        <w:t>7</w:t>
      </w:r>
      <w:r>
        <w:rPr>
          <w:rFonts w:eastAsia="仿宋"/>
          <w:sz w:val="30"/>
          <w:szCs w:val="30"/>
        </w:rPr>
        <w:t>日（星期五）</w:t>
      </w:r>
      <w:r>
        <w:rPr>
          <w:rFonts w:eastAsia="仿宋" w:hint="eastAsia"/>
          <w:sz w:val="30"/>
          <w:szCs w:val="30"/>
        </w:rPr>
        <w:t>下午</w:t>
      </w:r>
    </w:p>
    <w:p w:rsidR="00DE5900" w:rsidRDefault="00DE5900" w:rsidP="00DE5900">
      <w:pPr>
        <w:adjustRightInd w:val="0"/>
        <w:snapToGrid w:val="0"/>
        <w:spacing w:line="5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二、</w:t>
      </w:r>
      <w:r>
        <w:rPr>
          <w:rFonts w:eastAsia="仿宋"/>
          <w:sz w:val="30"/>
          <w:szCs w:val="30"/>
        </w:rPr>
        <w:t>地点：</w:t>
      </w:r>
    </w:p>
    <w:p w:rsidR="00DE5900" w:rsidRDefault="00DE5900" w:rsidP="00DE5900">
      <w:pPr>
        <w:adjustRightInd w:val="0"/>
        <w:snapToGrid w:val="0"/>
        <w:spacing w:line="5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东城校区东教学楼阶梯教室</w:t>
      </w:r>
    </w:p>
    <w:p w:rsidR="00DE5900" w:rsidRDefault="00DE5900" w:rsidP="00DE5900">
      <w:pPr>
        <w:numPr>
          <w:ilvl w:val="0"/>
          <w:numId w:val="2"/>
        </w:numPr>
        <w:adjustRightInd w:val="0"/>
        <w:snapToGrid w:val="0"/>
        <w:spacing w:line="5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参加人员：</w:t>
      </w:r>
    </w:p>
    <w:p w:rsidR="00DE5900" w:rsidRDefault="00DE5900" w:rsidP="00DE5900">
      <w:pPr>
        <w:adjustRightInd w:val="0"/>
        <w:snapToGrid w:val="0"/>
        <w:spacing w:line="5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201</w:t>
      </w:r>
      <w:r>
        <w:rPr>
          <w:rFonts w:eastAsia="仿宋" w:hint="eastAsia"/>
          <w:sz w:val="30"/>
          <w:szCs w:val="30"/>
        </w:rPr>
        <w:t>3</w:t>
      </w:r>
      <w:r>
        <w:rPr>
          <w:rFonts w:eastAsia="仿宋"/>
          <w:sz w:val="30"/>
          <w:szCs w:val="30"/>
        </w:rPr>
        <w:t>年</w:t>
      </w:r>
      <w:r>
        <w:rPr>
          <w:rFonts w:eastAsia="仿宋"/>
          <w:sz w:val="30"/>
          <w:szCs w:val="30"/>
        </w:rPr>
        <w:t>7</w:t>
      </w:r>
      <w:r>
        <w:rPr>
          <w:rFonts w:eastAsia="仿宋"/>
          <w:sz w:val="30"/>
          <w:szCs w:val="30"/>
        </w:rPr>
        <w:t>月至</w:t>
      </w:r>
      <w:r>
        <w:rPr>
          <w:rFonts w:eastAsia="仿宋"/>
          <w:sz w:val="30"/>
          <w:szCs w:val="30"/>
        </w:rPr>
        <w:t>201</w:t>
      </w:r>
      <w:r>
        <w:rPr>
          <w:rFonts w:eastAsia="仿宋" w:hint="eastAsia"/>
          <w:sz w:val="30"/>
          <w:szCs w:val="30"/>
        </w:rPr>
        <w:t>4</w:t>
      </w:r>
      <w:r>
        <w:rPr>
          <w:rFonts w:eastAsia="仿宋"/>
          <w:sz w:val="30"/>
          <w:szCs w:val="30"/>
        </w:rPr>
        <w:t>年</w:t>
      </w:r>
      <w:r>
        <w:rPr>
          <w:rFonts w:eastAsia="仿宋"/>
          <w:sz w:val="30"/>
          <w:szCs w:val="30"/>
        </w:rPr>
        <w:t>6</w:t>
      </w:r>
      <w:r>
        <w:rPr>
          <w:rFonts w:eastAsia="仿宋"/>
          <w:sz w:val="30"/>
          <w:szCs w:val="30"/>
        </w:rPr>
        <w:t>月入党的同志，名单见附件。</w:t>
      </w:r>
    </w:p>
    <w:p w:rsidR="00DE5900" w:rsidRDefault="00DE5900" w:rsidP="00DE5900">
      <w:pPr>
        <w:numPr>
          <w:ilvl w:val="0"/>
          <w:numId w:val="3"/>
        </w:numPr>
        <w:adjustRightInd w:val="0"/>
        <w:snapToGrid w:val="0"/>
        <w:spacing w:line="5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具体安排：</w:t>
      </w:r>
    </w:p>
    <w:p w:rsidR="00DE5900" w:rsidRDefault="00DE5900" w:rsidP="00DE5900">
      <w:pPr>
        <w:adjustRightInd w:val="0"/>
        <w:snapToGrid w:val="0"/>
        <w:spacing w:line="5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lastRenderedPageBreak/>
        <w:t>（一）</w:t>
      </w:r>
      <w:r>
        <w:rPr>
          <w:rFonts w:eastAsia="仿宋" w:hint="eastAsia"/>
          <w:sz w:val="30"/>
          <w:szCs w:val="30"/>
        </w:rPr>
        <w:t>13</w:t>
      </w:r>
      <w:r>
        <w:rPr>
          <w:rFonts w:eastAsia="仿宋"/>
          <w:sz w:val="30"/>
          <w:szCs w:val="30"/>
        </w:rPr>
        <w:t>:</w:t>
      </w:r>
      <w:r>
        <w:rPr>
          <w:rFonts w:eastAsia="仿宋" w:hint="eastAsia"/>
          <w:sz w:val="30"/>
          <w:szCs w:val="30"/>
        </w:rPr>
        <w:t>30</w:t>
      </w:r>
      <w:r>
        <w:rPr>
          <w:rFonts w:eastAsia="仿宋"/>
          <w:sz w:val="30"/>
          <w:szCs w:val="30"/>
        </w:rPr>
        <w:t xml:space="preserve">— </w:t>
      </w:r>
      <w:r>
        <w:rPr>
          <w:rFonts w:eastAsia="仿宋" w:hint="eastAsia"/>
          <w:sz w:val="30"/>
          <w:szCs w:val="30"/>
        </w:rPr>
        <w:t>13</w:t>
      </w:r>
      <w:r>
        <w:rPr>
          <w:rFonts w:eastAsia="仿宋"/>
          <w:sz w:val="30"/>
          <w:szCs w:val="30"/>
        </w:rPr>
        <w:t>:</w:t>
      </w:r>
      <w:r>
        <w:rPr>
          <w:rFonts w:eastAsia="仿宋" w:hint="eastAsia"/>
          <w:sz w:val="30"/>
          <w:szCs w:val="30"/>
        </w:rPr>
        <w:t>5</w:t>
      </w:r>
      <w:r>
        <w:rPr>
          <w:rFonts w:eastAsia="仿宋"/>
          <w:sz w:val="30"/>
          <w:szCs w:val="30"/>
        </w:rPr>
        <w:t xml:space="preserve">0  </w:t>
      </w:r>
      <w:r>
        <w:rPr>
          <w:rFonts w:eastAsia="仿宋"/>
          <w:sz w:val="30"/>
          <w:szCs w:val="30"/>
        </w:rPr>
        <w:t>入党宣誓仪式</w:t>
      </w:r>
    </w:p>
    <w:p w:rsidR="00DE5900" w:rsidRDefault="00DE5900" w:rsidP="00DE5900">
      <w:pPr>
        <w:adjustRightInd w:val="0"/>
        <w:snapToGrid w:val="0"/>
        <w:spacing w:line="5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（二）</w:t>
      </w:r>
      <w:r>
        <w:rPr>
          <w:rFonts w:eastAsia="仿宋" w:hint="eastAsia"/>
          <w:sz w:val="30"/>
          <w:szCs w:val="30"/>
        </w:rPr>
        <w:t>13</w:t>
      </w:r>
      <w:r>
        <w:rPr>
          <w:rFonts w:eastAsia="仿宋"/>
          <w:sz w:val="30"/>
          <w:szCs w:val="30"/>
        </w:rPr>
        <w:t>:</w:t>
      </w:r>
      <w:r>
        <w:rPr>
          <w:rFonts w:eastAsia="仿宋" w:hint="eastAsia"/>
          <w:sz w:val="30"/>
          <w:szCs w:val="30"/>
        </w:rPr>
        <w:t>5</w:t>
      </w:r>
      <w:r>
        <w:rPr>
          <w:rFonts w:eastAsia="仿宋"/>
          <w:sz w:val="30"/>
          <w:szCs w:val="30"/>
        </w:rPr>
        <w:t>0—</w:t>
      </w:r>
      <w:r>
        <w:rPr>
          <w:rFonts w:eastAsia="仿宋" w:hint="eastAsia"/>
          <w:sz w:val="30"/>
          <w:szCs w:val="30"/>
        </w:rPr>
        <w:t>14</w:t>
      </w:r>
      <w:r>
        <w:rPr>
          <w:rFonts w:eastAsia="仿宋"/>
          <w:sz w:val="30"/>
          <w:szCs w:val="30"/>
        </w:rPr>
        <w:t>:</w:t>
      </w:r>
      <w:r>
        <w:rPr>
          <w:rFonts w:eastAsia="仿宋" w:hint="eastAsia"/>
          <w:sz w:val="30"/>
          <w:szCs w:val="30"/>
        </w:rPr>
        <w:t>2</w:t>
      </w:r>
      <w:r>
        <w:rPr>
          <w:rFonts w:eastAsia="仿宋"/>
          <w:sz w:val="30"/>
          <w:szCs w:val="30"/>
        </w:rPr>
        <w:t xml:space="preserve">0  </w:t>
      </w:r>
      <w:r>
        <w:rPr>
          <w:rFonts w:eastAsia="仿宋" w:hint="eastAsia"/>
          <w:sz w:val="30"/>
          <w:szCs w:val="30"/>
        </w:rPr>
        <w:t>预备党员代表发言</w:t>
      </w:r>
    </w:p>
    <w:p w:rsidR="00DE5900" w:rsidRDefault="00DE5900" w:rsidP="00DE5900">
      <w:pPr>
        <w:adjustRightInd w:val="0"/>
        <w:snapToGrid w:val="0"/>
        <w:spacing w:line="5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（三）</w:t>
      </w:r>
      <w:r>
        <w:rPr>
          <w:rFonts w:eastAsia="仿宋"/>
          <w:sz w:val="30"/>
          <w:szCs w:val="30"/>
        </w:rPr>
        <w:t>1</w:t>
      </w:r>
      <w:r>
        <w:rPr>
          <w:rFonts w:eastAsia="仿宋" w:hint="eastAsia"/>
          <w:sz w:val="30"/>
          <w:szCs w:val="30"/>
        </w:rPr>
        <w:t>4</w:t>
      </w:r>
      <w:r>
        <w:rPr>
          <w:rFonts w:eastAsia="仿宋"/>
          <w:sz w:val="30"/>
          <w:szCs w:val="30"/>
        </w:rPr>
        <w:t>:</w:t>
      </w:r>
      <w:r>
        <w:rPr>
          <w:rFonts w:eastAsia="仿宋" w:hint="eastAsia"/>
          <w:sz w:val="30"/>
          <w:szCs w:val="30"/>
        </w:rPr>
        <w:t>20</w:t>
      </w:r>
      <w:r>
        <w:rPr>
          <w:rFonts w:eastAsia="仿宋"/>
          <w:sz w:val="30"/>
          <w:szCs w:val="30"/>
        </w:rPr>
        <w:t>—1</w:t>
      </w:r>
      <w:r>
        <w:rPr>
          <w:rFonts w:eastAsia="仿宋" w:hint="eastAsia"/>
          <w:sz w:val="30"/>
          <w:szCs w:val="30"/>
        </w:rPr>
        <w:t>5</w:t>
      </w:r>
      <w:r>
        <w:rPr>
          <w:rFonts w:eastAsia="仿宋"/>
          <w:sz w:val="30"/>
          <w:szCs w:val="30"/>
        </w:rPr>
        <w:t xml:space="preserve">:00  </w:t>
      </w:r>
      <w:r>
        <w:rPr>
          <w:rFonts w:eastAsia="仿宋" w:hint="eastAsia"/>
          <w:sz w:val="30"/>
          <w:szCs w:val="30"/>
        </w:rPr>
        <w:t>专题培训（主讲人：宋英、张东宾）</w:t>
      </w:r>
    </w:p>
    <w:p w:rsidR="00DE5900" w:rsidRDefault="00DE5900" w:rsidP="00DE5900">
      <w:pPr>
        <w:numPr>
          <w:ilvl w:val="0"/>
          <w:numId w:val="4"/>
        </w:numPr>
        <w:adjustRightInd w:val="0"/>
        <w:snapToGrid w:val="0"/>
        <w:spacing w:line="5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具体要求</w:t>
      </w:r>
    </w:p>
    <w:p w:rsidR="00DE5900" w:rsidRDefault="00DE5900" w:rsidP="00DE5900">
      <w:pPr>
        <w:autoSpaceDN w:val="0"/>
        <w:spacing w:line="560" w:lineRule="exact"/>
        <w:ind w:firstLine="64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1.</w:t>
      </w:r>
      <w:r>
        <w:rPr>
          <w:rFonts w:eastAsia="仿宋"/>
          <w:sz w:val="30"/>
          <w:szCs w:val="30"/>
        </w:rPr>
        <w:t>参加培训的每位</w:t>
      </w:r>
      <w:r>
        <w:rPr>
          <w:rFonts w:eastAsia="仿宋" w:hint="eastAsia"/>
          <w:sz w:val="30"/>
          <w:szCs w:val="30"/>
        </w:rPr>
        <w:t>党</w:t>
      </w:r>
      <w:r>
        <w:rPr>
          <w:rFonts w:eastAsia="仿宋"/>
          <w:sz w:val="30"/>
          <w:szCs w:val="30"/>
        </w:rPr>
        <w:t>员要明确培训目的，端正学习态度。</w:t>
      </w:r>
    </w:p>
    <w:p w:rsidR="00DE5900" w:rsidRDefault="00DE5900" w:rsidP="00DE5900">
      <w:pPr>
        <w:autoSpaceDN w:val="0"/>
        <w:spacing w:line="560" w:lineRule="exact"/>
        <w:ind w:firstLine="64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2.</w:t>
      </w:r>
      <w:r>
        <w:rPr>
          <w:rFonts w:eastAsia="仿宋" w:hint="eastAsia"/>
          <w:sz w:val="30"/>
          <w:szCs w:val="30"/>
        </w:rPr>
        <w:t>参训党员</w:t>
      </w:r>
      <w:r>
        <w:rPr>
          <w:rFonts w:eastAsia="仿宋"/>
          <w:sz w:val="30"/>
          <w:szCs w:val="30"/>
        </w:rPr>
        <w:t>应自觉遵守学习纪律，认真听课，积极思考，主动参与讨论。</w:t>
      </w:r>
    </w:p>
    <w:p w:rsidR="00DE5900" w:rsidRDefault="00DE5900" w:rsidP="00DE5900">
      <w:pPr>
        <w:autoSpaceDN w:val="0"/>
        <w:spacing w:line="560" w:lineRule="exact"/>
        <w:ind w:firstLine="64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3.</w:t>
      </w:r>
      <w:r>
        <w:rPr>
          <w:rFonts w:eastAsia="仿宋"/>
          <w:sz w:val="30"/>
          <w:szCs w:val="30"/>
        </w:rPr>
        <w:t>不得迟到、早退，无特殊情况不得请假。</w:t>
      </w:r>
    </w:p>
    <w:p w:rsidR="00DE5900" w:rsidRDefault="00DE5900" w:rsidP="00DE5900">
      <w:pPr>
        <w:autoSpaceDN w:val="0"/>
        <w:spacing w:line="560" w:lineRule="exact"/>
        <w:ind w:firstLine="64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4.</w:t>
      </w:r>
      <w:r>
        <w:rPr>
          <w:rFonts w:eastAsia="仿宋"/>
          <w:sz w:val="30"/>
          <w:szCs w:val="30"/>
        </w:rPr>
        <w:t>培训班结束后，每位学员要向所在党支部提交一篇学习心得（不少于</w:t>
      </w:r>
      <w:r>
        <w:rPr>
          <w:rFonts w:eastAsia="仿宋"/>
          <w:sz w:val="30"/>
          <w:szCs w:val="30"/>
        </w:rPr>
        <w:t>1500</w:t>
      </w:r>
      <w:r>
        <w:rPr>
          <w:rFonts w:eastAsia="仿宋"/>
          <w:sz w:val="30"/>
          <w:szCs w:val="30"/>
        </w:rPr>
        <w:t>字）。</w:t>
      </w:r>
    </w:p>
    <w:p w:rsidR="00DE5900" w:rsidRDefault="00DE5900" w:rsidP="00DE5900">
      <w:pPr>
        <w:autoSpaceDN w:val="0"/>
        <w:spacing w:line="560" w:lineRule="exact"/>
        <w:ind w:firstLine="64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5.</w:t>
      </w:r>
      <w:r>
        <w:rPr>
          <w:rFonts w:eastAsia="仿宋"/>
          <w:sz w:val="30"/>
          <w:szCs w:val="30"/>
        </w:rPr>
        <w:t>培训学习情况将作为预备党员转正的重要依据。</w:t>
      </w:r>
    </w:p>
    <w:p w:rsidR="00DE5900" w:rsidRDefault="00DE5900" w:rsidP="00DE5900">
      <w:pPr>
        <w:adjustRightInd w:val="0"/>
        <w:snapToGrid w:val="0"/>
        <w:spacing w:line="500" w:lineRule="exact"/>
        <w:rPr>
          <w:rFonts w:eastAsia="仿宋"/>
          <w:sz w:val="30"/>
          <w:szCs w:val="30"/>
        </w:rPr>
      </w:pPr>
    </w:p>
    <w:p w:rsidR="00DE5900" w:rsidRDefault="00DE5900" w:rsidP="00DE5900">
      <w:pPr>
        <w:adjustRightInd w:val="0"/>
        <w:snapToGrid w:val="0"/>
        <w:spacing w:line="50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 xml:space="preserve">    </w:t>
      </w:r>
      <w:r>
        <w:rPr>
          <w:rFonts w:eastAsia="仿宋" w:hint="eastAsia"/>
          <w:sz w:val="30"/>
          <w:szCs w:val="30"/>
        </w:rPr>
        <w:t>附件：</w:t>
      </w:r>
      <w:r>
        <w:rPr>
          <w:rFonts w:eastAsia="仿宋"/>
          <w:sz w:val="30"/>
          <w:szCs w:val="30"/>
        </w:rPr>
        <w:t>201</w:t>
      </w:r>
      <w:r>
        <w:rPr>
          <w:rFonts w:eastAsia="仿宋" w:hint="eastAsia"/>
          <w:sz w:val="30"/>
          <w:szCs w:val="30"/>
        </w:rPr>
        <w:t>4</w:t>
      </w:r>
      <w:r>
        <w:rPr>
          <w:rFonts w:eastAsia="仿宋"/>
          <w:sz w:val="30"/>
          <w:szCs w:val="30"/>
        </w:rPr>
        <w:t>年入党宣誓仪式暨预备党员培训班参加人员名单</w:t>
      </w:r>
    </w:p>
    <w:p w:rsidR="00DE5900" w:rsidRDefault="00DE5900" w:rsidP="00DE5900">
      <w:pPr>
        <w:adjustRightInd w:val="0"/>
        <w:snapToGrid w:val="0"/>
        <w:spacing w:line="500" w:lineRule="exact"/>
        <w:rPr>
          <w:rFonts w:eastAsia="仿宋"/>
          <w:sz w:val="30"/>
          <w:szCs w:val="30"/>
        </w:rPr>
      </w:pPr>
    </w:p>
    <w:p w:rsidR="00DE5900" w:rsidRDefault="00DE5900" w:rsidP="00DE5900">
      <w:pPr>
        <w:wordWrap w:val="0"/>
        <w:adjustRightInd w:val="0"/>
        <w:snapToGrid w:val="0"/>
        <w:spacing w:line="500" w:lineRule="exact"/>
        <w:jc w:val="righ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201</w:t>
      </w:r>
      <w:r>
        <w:rPr>
          <w:rFonts w:eastAsia="仿宋" w:hint="eastAsia"/>
          <w:sz w:val="30"/>
          <w:szCs w:val="30"/>
        </w:rPr>
        <w:t>4</w:t>
      </w:r>
      <w:r>
        <w:rPr>
          <w:rFonts w:eastAsia="仿宋"/>
          <w:sz w:val="30"/>
          <w:szCs w:val="30"/>
        </w:rPr>
        <w:t>年</w:t>
      </w:r>
      <w:r>
        <w:rPr>
          <w:rFonts w:eastAsia="仿宋"/>
          <w:sz w:val="30"/>
          <w:szCs w:val="30"/>
        </w:rPr>
        <w:t>6</w:t>
      </w:r>
      <w:r>
        <w:rPr>
          <w:rFonts w:eastAsia="仿宋"/>
          <w:sz w:val="30"/>
          <w:szCs w:val="30"/>
        </w:rPr>
        <w:t>月</w:t>
      </w:r>
      <w:r>
        <w:rPr>
          <w:rFonts w:eastAsia="仿宋" w:hint="eastAsia"/>
          <w:sz w:val="30"/>
          <w:szCs w:val="30"/>
        </w:rPr>
        <w:t>2</w:t>
      </w:r>
      <w:r w:rsidR="0007260D">
        <w:rPr>
          <w:rFonts w:eastAsia="仿宋" w:hint="eastAsia"/>
          <w:sz w:val="30"/>
          <w:szCs w:val="30"/>
        </w:rPr>
        <w:t>4</w:t>
      </w:r>
      <w:r>
        <w:rPr>
          <w:rFonts w:eastAsia="仿宋"/>
          <w:sz w:val="30"/>
          <w:szCs w:val="30"/>
        </w:rPr>
        <w:t>日</w:t>
      </w:r>
      <w:r>
        <w:rPr>
          <w:rFonts w:eastAsia="仿宋"/>
          <w:sz w:val="30"/>
          <w:szCs w:val="30"/>
        </w:rPr>
        <w:t xml:space="preserve">        </w:t>
      </w:r>
    </w:p>
    <w:p w:rsidR="00DE5900" w:rsidRDefault="00DE5900" w:rsidP="00DE5900">
      <w:pPr>
        <w:adjustRightInd w:val="0"/>
        <w:snapToGrid w:val="0"/>
        <w:spacing w:line="500" w:lineRule="exact"/>
        <w:ind w:firstLineChars="200" w:firstLine="600"/>
        <w:rPr>
          <w:rFonts w:eastAsia="仿宋"/>
          <w:sz w:val="30"/>
          <w:szCs w:val="30"/>
        </w:rPr>
      </w:pPr>
    </w:p>
    <w:p w:rsidR="00DE5900" w:rsidRDefault="00DE5900" w:rsidP="00DE5900">
      <w:pPr>
        <w:spacing w:line="440" w:lineRule="exact"/>
        <w:jc w:val="center"/>
        <w:rPr>
          <w:rFonts w:ascii="华文中宋" w:eastAsia="华文中宋" w:hAnsi="华文中宋" w:cs="华文中宋"/>
          <w:sz w:val="30"/>
          <w:szCs w:val="30"/>
        </w:rPr>
      </w:pPr>
      <w:r>
        <w:br w:type="page"/>
      </w:r>
      <w:r>
        <w:rPr>
          <w:rFonts w:ascii="华文中宋" w:eastAsia="华文中宋" w:hAnsi="华文中宋" w:cs="华文中宋" w:hint="eastAsia"/>
          <w:sz w:val="30"/>
          <w:szCs w:val="30"/>
        </w:rPr>
        <w:lastRenderedPageBreak/>
        <w:t>2014年入党宣誓仪式暨预备党员培训班参加人员名单</w:t>
      </w:r>
    </w:p>
    <w:p w:rsidR="00DE5900" w:rsidRDefault="00DE5900" w:rsidP="00DE5900">
      <w:pPr>
        <w:spacing w:line="440" w:lineRule="exact"/>
        <w:jc w:val="center"/>
        <w:rPr>
          <w:rFonts w:ascii="华文楷体" w:eastAsia="华文楷体" w:hAnsi="华文楷体" w:cs="华文楷体"/>
          <w:sz w:val="30"/>
          <w:szCs w:val="30"/>
        </w:rPr>
      </w:pPr>
      <w:r>
        <w:rPr>
          <w:rFonts w:ascii="华文楷体" w:eastAsia="华文楷体" w:hAnsi="华文楷体" w:cs="华文楷体" w:hint="eastAsia"/>
          <w:sz w:val="30"/>
          <w:szCs w:val="30"/>
        </w:rPr>
        <w:t>6月27日下午1:30，东城校区阶梯教室</w:t>
      </w:r>
    </w:p>
    <w:p w:rsidR="00DE5900" w:rsidRDefault="00DE5900" w:rsidP="00DE5900">
      <w:pPr>
        <w:spacing w:line="440" w:lineRule="exact"/>
        <w:rPr>
          <w:rFonts w:ascii="华文中宋" w:eastAsia="华文中宋" w:hAnsi="华文中宋" w:cs="华文中宋"/>
          <w:sz w:val="30"/>
          <w:szCs w:val="30"/>
        </w:rPr>
      </w:pPr>
    </w:p>
    <w:p w:rsidR="00DE5900" w:rsidRDefault="00DE5900" w:rsidP="00DE5900">
      <w:pPr>
        <w:spacing w:line="440" w:lineRule="exact"/>
        <w:rPr>
          <w:rFonts w:ascii="华文楷体" w:eastAsia="华文楷体" w:hAnsi="华文楷体" w:cs="华文楷体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 xml:space="preserve">教职工（4人） </w:t>
      </w:r>
      <w:r>
        <w:rPr>
          <w:rFonts w:ascii="华文楷体" w:eastAsia="华文楷体" w:hAnsi="华文楷体" w:cs="华文楷体" w:hint="eastAsia"/>
          <w:sz w:val="30"/>
          <w:szCs w:val="30"/>
        </w:rPr>
        <w:t xml:space="preserve"> </w:t>
      </w:r>
    </w:p>
    <w:p w:rsidR="00DE5900" w:rsidRDefault="00DE5900" w:rsidP="00DE5900">
      <w:pPr>
        <w:spacing w:line="440" w:lineRule="exact"/>
        <w:rPr>
          <w:rFonts w:ascii="华文楷体" w:eastAsia="华文楷体" w:hAnsi="华文楷体" w:cs="华文楷体"/>
          <w:sz w:val="30"/>
          <w:szCs w:val="30"/>
        </w:rPr>
      </w:pPr>
      <w:r>
        <w:rPr>
          <w:rFonts w:ascii="华文楷体" w:eastAsia="华文楷体" w:hAnsi="华文楷体" w:cs="华文楷体" w:hint="eastAsia"/>
          <w:sz w:val="30"/>
          <w:szCs w:val="30"/>
        </w:rPr>
        <w:t>汤梦菲    张  楠    崔诗佩    苏  玲</w:t>
      </w:r>
    </w:p>
    <w:p w:rsidR="00DE5900" w:rsidRDefault="00DE5900" w:rsidP="00DE5900">
      <w:pPr>
        <w:spacing w:line="440" w:lineRule="exact"/>
        <w:rPr>
          <w:rFonts w:ascii="华文中宋" w:eastAsia="华文中宋" w:hAnsi="华文中宋" w:cs="华文中宋"/>
          <w:sz w:val="30"/>
          <w:szCs w:val="30"/>
        </w:rPr>
      </w:pPr>
    </w:p>
    <w:p w:rsidR="00DE5900" w:rsidRDefault="00DE5900" w:rsidP="00DE5900">
      <w:pPr>
        <w:spacing w:line="440" w:lineRule="exact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表演系（6人）</w:t>
      </w:r>
    </w:p>
    <w:p w:rsidR="0007260D" w:rsidRDefault="00DE5900" w:rsidP="00DE5900">
      <w:pPr>
        <w:spacing w:line="440" w:lineRule="exact"/>
        <w:rPr>
          <w:rFonts w:ascii="华文楷体" w:eastAsia="华文楷体" w:hAnsi="华文楷体" w:cs="华文楷体"/>
          <w:sz w:val="30"/>
          <w:szCs w:val="30"/>
        </w:rPr>
      </w:pPr>
      <w:r w:rsidRPr="00DE5900">
        <w:rPr>
          <w:rFonts w:ascii="华文楷体" w:eastAsia="华文楷体" w:hAnsi="华文楷体" w:cs="华文楷体" w:hint="eastAsia"/>
          <w:sz w:val="30"/>
          <w:szCs w:val="30"/>
        </w:rPr>
        <w:t>王佳骏</w:t>
      </w:r>
      <w:r>
        <w:rPr>
          <w:rFonts w:ascii="华文楷体" w:eastAsia="华文楷体" w:hAnsi="华文楷体" w:cs="华文楷体" w:hint="eastAsia"/>
          <w:sz w:val="30"/>
          <w:szCs w:val="30"/>
        </w:rPr>
        <w:t xml:space="preserve">    </w:t>
      </w:r>
      <w:r w:rsidRPr="00DE5900">
        <w:rPr>
          <w:rFonts w:ascii="华文楷体" w:eastAsia="华文楷体" w:hAnsi="华文楷体" w:cs="华文楷体" w:hint="eastAsia"/>
          <w:sz w:val="30"/>
          <w:szCs w:val="30"/>
        </w:rPr>
        <w:t>何奉天</w:t>
      </w:r>
      <w:r>
        <w:rPr>
          <w:rFonts w:ascii="华文楷体" w:eastAsia="华文楷体" w:hAnsi="华文楷体" w:cs="华文楷体" w:hint="eastAsia"/>
          <w:sz w:val="30"/>
          <w:szCs w:val="30"/>
        </w:rPr>
        <w:t xml:space="preserve">    </w:t>
      </w:r>
      <w:r w:rsidRPr="00DE5900">
        <w:rPr>
          <w:rFonts w:ascii="华文楷体" w:eastAsia="华文楷体" w:hAnsi="华文楷体" w:cs="华文楷体" w:hint="eastAsia"/>
          <w:sz w:val="30"/>
          <w:szCs w:val="30"/>
        </w:rPr>
        <w:t>李立秋子</w:t>
      </w:r>
      <w:r>
        <w:rPr>
          <w:rFonts w:ascii="华文楷体" w:eastAsia="华文楷体" w:hAnsi="华文楷体" w:cs="华文楷体" w:hint="eastAsia"/>
          <w:sz w:val="30"/>
          <w:szCs w:val="30"/>
        </w:rPr>
        <w:t xml:space="preserve">    </w:t>
      </w:r>
      <w:r w:rsidRPr="00DE5900">
        <w:rPr>
          <w:rFonts w:ascii="华文楷体" w:eastAsia="华文楷体" w:hAnsi="华文楷体" w:cs="华文楷体" w:hint="eastAsia"/>
          <w:sz w:val="30"/>
          <w:szCs w:val="30"/>
        </w:rPr>
        <w:t>王文超</w:t>
      </w:r>
      <w:r w:rsidR="0007260D">
        <w:rPr>
          <w:rFonts w:ascii="华文楷体" w:eastAsia="华文楷体" w:hAnsi="华文楷体" w:cs="华文楷体" w:hint="eastAsia"/>
          <w:sz w:val="30"/>
          <w:szCs w:val="30"/>
        </w:rPr>
        <w:t xml:space="preserve">    </w:t>
      </w:r>
    </w:p>
    <w:p w:rsidR="00DE5900" w:rsidRDefault="00DE5900" w:rsidP="00DE5900">
      <w:pPr>
        <w:spacing w:line="440" w:lineRule="exact"/>
        <w:rPr>
          <w:rFonts w:ascii="华文楷体" w:eastAsia="华文楷体" w:hAnsi="华文楷体" w:cs="华文楷体"/>
          <w:sz w:val="30"/>
          <w:szCs w:val="30"/>
        </w:rPr>
      </w:pPr>
      <w:r w:rsidRPr="00DE5900">
        <w:rPr>
          <w:rFonts w:ascii="华文楷体" w:eastAsia="华文楷体" w:hAnsi="华文楷体" w:cs="华文楷体" w:hint="eastAsia"/>
          <w:sz w:val="30"/>
          <w:szCs w:val="30"/>
        </w:rPr>
        <w:t>王</w:t>
      </w:r>
      <w:r>
        <w:rPr>
          <w:rFonts w:ascii="华文楷体" w:eastAsia="华文楷体" w:hAnsi="华文楷体" w:cs="华文楷体" w:hint="eastAsia"/>
          <w:sz w:val="30"/>
          <w:szCs w:val="30"/>
        </w:rPr>
        <w:t xml:space="preserve">  </w:t>
      </w:r>
      <w:r w:rsidRPr="00DE5900">
        <w:rPr>
          <w:rFonts w:ascii="华文楷体" w:eastAsia="华文楷体" w:hAnsi="华文楷体" w:cs="华文楷体" w:hint="eastAsia"/>
          <w:sz w:val="30"/>
          <w:szCs w:val="30"/>
        </w:rPr>
        <w:t>汀</w:t>
      </w:r>
      <w:r w:rsidR="0007260D">
        <w:rPr>
          <w:rFonts w:ascii="华文楷体" w:eastAsia="华文楷体" w:hAnsi="华文楷体" w:cs="华文楷体" w:hint="eastAsia"/>
          <w:sz w:val="30"/>
          <w:szCs w:val="30"/>
        </w:rPr>
        <w:t xml:space="preserve">    </w:t>
      </w:r>
      <w:r w:rsidRPr="00DE5900">
        <w:rPr>
          <w:rFonts w:ascii="华文楷体" w:eastAsia="华文楷体" w:hAnsi="华文楷体" w:cs="华文楷体" w:hint="eastAsia"/>
          <w:sz w:val="30"/>
          <w:szCs w:val="30"/>
        </w:rPr>
        <w:t>海</w:t>
      </w:r>
      <w:r>
        <w:rPr>
          <w:rFonts w:ascii="华文楷体" w:eastAsia="华文楷体" w:hAnsi="华文楷体" w:cs="华文楷体" w:hint="eastAsia"/>
          <w:sz w:val="30"/>
          <w:szCs w:val="30"/>
        </w:rPr>
        <w:t xml:space="preserve">  </w:t>
      </w:r>
      <w:r w:rsidRPr="00DE5900">
        <w:rPr>
          <w:rFonts w:ascii="华文楷体" w:eastAsia="华文楷体" w:hAnsi="华文楷体" w:cs="华文楷体" w:hint="eastAsia"/>
          <w:sz w:val="30"/>
          <w:szCs w:val="30"/>
        </w:rPr>
        <w:t>燕</w:t>
      </w:r>
    </w:p>
    <w:p w:rsidR="00DE5900" w:rsidRDefault="00DE5900" w:rsidP="00DE5900">
      <w:pPr>
        <w:spacing w:line="440" w:lineRule="exact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导演系（2人）</w:t>
      </w:r>
    </w:p>
    <w:p w:rsidR="00DE5900" w:rsidRDefault="00DE5900" w:rsidP="00DE5900">
      <w:pPr>
        <w:spacing w:line="440" w:lineRule="exact"/>
        <w:rPr>
          <w:rFonts w:ascii="华文楷体" w:eastAsia="华文楷体" w:hAnsi="华文楷体" w:cs="华文楷体"/>
          <w:sz w:val="30"/>
          <w:szCs w:val="30"/>
        </w:rPr>
      </w:pPr>
      <w:r w:rsidRPr="00DE5900">
        <w:rPr>
          <w:rFonts w:ascii="华文楷体" w:eastAsia="华文楷体" w:hAnsi="华文楷体" w:cs="华文楷体" w:hint="eastAsia"/>
          <w:sz w:val="30"/>
          <w:szCs w:val="30"/>
        </w:rPr>
        <w:t>杨小兰</w:t>
      </w:r>
      <w:r>
        <w:rPr>
          <w:rFonts w:ascii="华文楷体" w:eastAsia="华文楷体" w:hAnsi="华文楷体" w:cs="华文楷体" w:hint="eastAsia"/>
          <w:sz w:val="30"/>
          <w:szCs w:val="30"/>
        </w:rPr>
        <w:t xml:space="preserve">    </w:t>
      </w:r>
      <w:r w:rsidRPr="00DE5900">
        <w:rPr>
          <w:rFonts w:ascii="华文楷体" w:eastAsia="华文楷体" w:hAnsi="华文楷体" w:cs="华文楷体" w:hint="eastAsia"/>
          <w:sz w:val="30"/>
          <w:szCs w:val="30"/>
        </w:rPr>
        <w:t>刘</w:t>
      </w:r>
      <w:r>
        <w:rPr>
          <w:rFonts w:ascii="华文楷体" w:eastAsia="华文楷体" w:hAnsi="华文楷体" w:cs="华文楷体" w:hint="eastAsia"/>
          <w:sz w:val="30"/>
          <w:szCs w:val="30"/>
        </w:rPr>
        <w:t xml:space="preserve">  </w:t>
      </w:r>
      <w:r w:rsidRPr="00DE5900">
        <w:rPr>
          <w:rFonts w:ascii="华文楷体" w:eastAsia="华文楷体" w:hAnsi="华文楷体" w:cs="华文楷体" w:hint="eastAsia"/>
          <w:sz w:val="30"/>
          <w:szCs w:val="30"/>
        </w:rPr>
        <w:t>丹</w:t>
      </w:r>
    </w:p>
    <w:p w:rsidR="00DE5900" w:rsidRDefault="00DE5900" w:rsidP="00DE5900">
      <w:pPr>
        <w:spacing w:line="440" w:lineRule="exact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舞台美术系（5人）</w:t>
      </w:r>
    </w:p>
    <w:p w:rsidR="002E70EB" w:rsidRDefault="002E70EB" w:rsidP="00DE5900">
      <w:pPr>
        <w:spacing w:line="440" w:lineRule="exact"/>
        <w:rPr>
          <w:rFonts w:ascii="华文楷体" w:eastAsia="华文楷体" w:hAnsi="华文楷体" w:cs="华文楷体"/>
          <w:sz w:val="30"/>
          <w:szCs w:val="30"/>
        </w:rPr>
      </w:pPr>
      <w:r>
        <w:rPr>
          <w:rFonts w:ascii="华文楷体" w:eastAsia="华文楷体" w:hAnsi="华文楷体" w:cs="华文楷体" w:hint="eastAsia"/>
          <w:sz w:val="30"/>
          <w:szCs w:val="30"/>
        </w:rPr>
        <w:t>陈  晓    牛照阳</w:t>
      </w:r>
      <w:r w:rsidR="00DE5900">
        <w:rPr>
          <w:rFonts w:ascii="华文楷体" w:eastAsia="华文楷体" w:hAnsi="华文楷体" w:cs="华文楷体" w:hint="eastAsia"/>
          <w:sz w:val="30"/>
          <w:szCs w:val="30"/>
        </w:rPr>
        <w:t xml:space="preserve">    </w:t>
      </w:r>
      <w:r>
        <w:rPr>
          <w:rFonts w:ascii="华文楷体" w:eastAsia="华文楷体" w:hAnsi="华文楷体" w:cs="华文楷体" w:hint="eastAsia"/>
          <w:sz w:val="30"/>
          <w:szCs w:val="30"/>
        </w:rPr>
        <w:t xml:space="preserve">王天鹏    郭思嘉    </w:t>
      </w:r>
      <w:r w:rsidR="00DE5900" w:rsidRPr="00DE5900">
        <w:rPr>
          <w:rFonts w:ascii="华文楷体" w:eastAsia="华文楷体" w:hAnsi="华文楷体" w:cs="华文楷体" w:hint="eastAsia"/>
          <w:sz w:val="30"/>
          <w:szCs w:val="30"/>
        </w:rPr>
        <w:t>程岳锋</w:t>
      </w:r>
    </w:p>
    <w:p w:rsidR="00DE5900" w:rsidRDefault="00DE5900" w:rsidP="00DE5900">
      <w:pPr>
        <w:spacing w:line="440" w:lineRule="exact"/>
        <w:rPr>
          <w:rFonts w:ascii="华文楷体" w:eastAsia="华文楷体" w:hAnsi="华文楷体" w:cs="华文楷体"/>
          <w:sz w:val="30"/>
          <w:szCs w:val="30"/>
        </w:rPr>
      </w:pPr>
      <w:r w:rsidRPr="00DE5900">
        <w:rPr>
          <w:rFonts w:ascii="华文楷体" w:eastAsia="华文楷体" w:hAnsi="华文楷体" w:cs="华文楷体" w:hint="eastAsia"/>
          <w:sz w:val="30"/>
          <w:szCs w:val="30"/>
        </w:rPr>
        <w:t>郑</w:t>
      </w:r>
      <w:r>
        <w:rPr>
          <w:rFonts w:ascii="华文楷体" w:eastAsia="华文楷体" w:hAnsi="华文楷体" w:cs="华文楷体" w:hint="eastAsia"/>
          <w:sz w:val="30"/>
          <w:szCs w:val="30"/>
        </w:rPr>
        <w:t xml:space="preserve">  </w:t>
      </w:r>
      <w:r w:rsidRPr="00DE5900">
        <w:rPr>
          <w:rFonts w:ascii="华文楷体" w:eastAsia="华文楷体" w:hAnsi="华文楷体" w:cs="华文楷体" w:hint="eastAsia"/>
          <w:sz w:val="30"/>
          <w:szCs w:val="30"/>
        </w:rPr>
        <w:t>稳</w:t>
      </w:r>
      <w:r>
        <w:rPr>
          <w:rFonts w:ascii="华文楷体" w:eastAsia="华文楷体" w:hAnsi="华文楷体" w:cs="华文楷体" w:hint="eastAsia"/>
          <w:sz w:val="30"/>
          <w:szCs w:val="30"/>
        </w:rPr>
        <w:t xml:space="preserve">    </w:t>
      </w:r>
      <w:r w:rsidRPr="00DE5900">
        <w:rPr>
          <w:rFonts w:ascii="华文楷体" w:eastAsia="华文楷体" w:hAnsi="华文楷体" w:cs="华文楷体" w:hint="eastAsia"/>
          <w:sz w:val="30"/>
          <w:szCs w:val="30"/>
        </w:rPr>
        <w:t>李予多</w:t>
      </w:r>
    </w:p>
    <w:p w:rsidR="00DE5900" w:rsidRDefault="00DE5900" w:rsidP="00DE5900">
      <w:pPr>
        <w:spacing w:line="440" w:lineRule="exact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戏剧文学系（</w:t>
      </w:r>
      <w:r w:rsidR="0007260D">
        <w:rPr>
          <w:rFonts w:ascii="华文中宋" w:eastAsia="华文中宋" w:hAnsi="华文中宋" w:cs="华文中宋" w:hint="eastAsia"/>
          <w:sz w:val="30"/>
          <w:szCs w:val="30"/>
        </w:rPr>
        <w:t>3</w:t>
      </w:r>
      <w:r>
        <w:rPr>
          <w:rFonts w:ascii="华文中宋" w:eastAsia="华文中宋" w:hAnsi="华文中宋" w:cs="华文中宋" w:hint="eastAsia"/>
          <w:sz w:val="30"/>
          <w:szCs w:val="30"/>
        </w:rPr>
        <w:t>人）</w:t>
      </w:r>
    </w:p>
    <w:p w:rsidR="00554F77" w:rsidRDefault="00DE5900" w:rsidP="00DE5900">
      <w:pPr>
        <w:spacing w:line="440" w:lineRule="exact"/>
        <w:rPr>
          <w:rFonts w:ascii="华文楷体" w:eastAsia="华文楷体" w:hAnsi="华文楷体" w:cs="华文楷体"/>
          <w:sz w:val="30"/>
          <w:szCs w:val="30"/>
        </w:rPr>
      </w:pPr>
      <w:r w:rsidRPr="00DE5900">
        <w:rPr>
          <w:rFonts w:ascii="华文楷体" w:eastAsia="华文楷体" w:hAnsi="华文楷体" w:cs="华文楷体" w:hint="eastAsia"/>
          <w:sz w:val="30"/>
          <w:szCs w:val="30"/>
        </w:rPr>
        <w:t>刘沣仪</w:t>
      </w:r>
      <w:r>
        <w:rPr>
          <w:rFonts w:ascii="华文楷体" w:eastAsia="华文楷体" w:hAnsi="华文楷体" w:cs="华文楷体" w:hint="eastAsia"/>
          <w:sz w:val="30"/>
          <w:szCs w:val="30"/>
        </w:rPr>
        <w:t xml:space="preserve">    </w:t>
      </w:r>
      <w:r w:rsidR="00554F77">
        <w:rPr>
          <w:rFonts w:ascii="华文楷体" w:eastAsia="华文楷体" w:hAnsi="华文楷体" w:cs="华文楷体" w:hint="eastAsia"/>
          <w:sz w:val="30"/>
          <w:szCs w:val="30"/>
        </w:rPr>
        <w:t xml:space="preserve">陈  杰    王  超    黄玉玲    </w:t>
      </w:r>
      <w:r w:rsidRPr="00DE5900">
        <w:rPr>
          <w:rFonts w:ascii="华文楷体" w:eastAsia="华文楷体" w:hAnsi="华文楷体" w:cs="华文楷体" w:hint="eastAsia"/>
          <w:sz w:val="30"/>
          <w:szCs w:val="30"/>
        </w:rPr>
        <w:t>曾夏琰</w:t>
      </w:r>
    </w:p>
    <w:p w:rsidR="00DE5900" w:rsidRDefault="00DE5900" w:rsidP="00DE5900">
      <w:pPr>
        <w:spacing w:line="440" w:lineRule="exact"/>
        <w:rPr>
          <w:rFonts w:ascii="华文楷体" w:eastAsia="华文楷体" w:hAnsi="华文楷体" w:cs="华文楷体"/>
          <w:sz w:val="30"/>
          <w:szCs w:val="30"/>
        </w:rPr>
      </w:pPr>
      <w:r w:rsidRPr="00DE5900">
        <w:rPr>
          <w:rFonts w:ascii="华文楷体" w:eastAsia="华文楷体" w:hAnsi="华文楷体" w:cs="华文楷体" w:hint="eastAsia"/>
          <w:sz w:val="30"/>
          <w:szCs w:val="30"/>
        </w:rPr>
        <w:t>高</w:t>
      </w:r>
      <w:r>
        <w:rPr>
          <w:rFonts w:ascii="华文楷体" w:eastAsia="华文楷体" w:hAnsi="华文楷体" w:cs="华文楷体" w:hint="eastAsia"/>
          <w:sz w:val="30"/>
          <w:szCs w:val="30"/>
        </w:rPr>
        <w:t xml:space="preserve">  </w:t>
      </w:r>
      <w:r w:rsidRPr="00DE5900">
        <w:rPr>
          <w:rFonts w:ascii="华文楷体" w:eastAsia="华文楷体" w:hAnsi="华文楷体" w:cs="华文楷体" w:hint="eastAsia"/>
          <w:sz w:val="30"/>
          <w:szCs w:val="30"/>
        </w:rPr>
        <w:t>睿</w:t>
      </w:r>
    </w:p>
    <w:p w:rsidR="00DE5900" w:rsidRDefault="00DE5900" w:rsidP="00DE5900">
      <w:pPr>
        <w:spacing w:line="440" w:lineRule="exact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戏剧管理系（</w:t>
      </w:r>
      <w:r w:rsidR="0007260D">
        <w:rPr>
          <w:rFonts w:ascii="华文中宋" w:eastAsia="华文中宋" w:hAnsi="华文中宋" w:cs="华文中宋" w:hint="eastAsia"/>
          <w:sz w:val="30"/>
          <w:szCs w:val="30"/>
        </w:rPr>
        <w:t>7</w:t>
      </w:r>
      <w:r>
        <w:rPr>
          <w:rFonts w:ascii="华文中宋" w:eastAsia="华文中宋" w:hAnsi="华文中宋" w:cs="华文中宋" w:hint="eastAsia"/>
          <w:sz w:val="30"/>
          <w:szCs w:val="30"/>
        </w:rPr>
        <w:t>人）</w:t>
      </w:r>
    </w:p>
    <w:p w:rsidR="001C68B5" w:rsidRDefault="00DE5900" w:rsidP="00DE5900">
      <w:pPr>
        <w:spacing w:line="440" w:lineRule="exact"/>
        <w:rPr>
          <w:rFonts w:ascii="华文楷体" w:eastAsia="华文楷体" w:hAnsi="华文楷体" w:cs="华文楷体"/>
          <w:sz w:val="30"/>
          <w:szCs w:val="30"/>
        </w:rPr>
      </w:pPr>
      <w:r w:rsidRPr="00DE5900">
        <w:rPr>
          <w:rFonts w:ascii="华文楷体" w:eastAsia="华文楷体" w:hAnsi="华文楷体" w:cs="华文楷体" w:hint="eastAsia"/>
          <w:sz w:val="30"/>
          <w:szCs w:val="30"/>
        </w:rPr>
        <w:t>杨</w:t>
      </w:r>
      <w:r w:rsidR="0007260D">
        <w:rPr>
          <w:rFonts w:ascii="华文楷体" w:eastAsia="华文楷体" w:hAnsi="华文楷体" w:cs="华文楷体" w:hint="eastAsia"/>
          <w:sz w:val="30"/>
          <w:szCs w:val="30"/>
        </w:rPr>
        <w:t xml:space="preserve">  </w:t>
      </w:r>
      <w:r w:rsidRPr="00DE5900">
        <w:rPr>
          <w:rFonts w:ascii="华文楷体" w:eastAsia="华文楷体" w:hAnsi="华文楷体" w:cs="华文楷体" w:hint="eastAsia"/>
          <w:sz w:val="30"/>
          <w:szCs w:val="30"/>
        </w:rPr>
        <w:t>洁</w:t>
      </w:r>
      <w:r w:rsidR="0007260D">
        <w:rPr>
          <w:rFonts w:ascii="华文楷体" w:eastAsia="华文楷体" w:hAnsi="华文楷体" w:cs="华文楷体" w:hint="eastAsia"/>
          <w:sz w:val="30"/>
          <w:szCs w:val="30"/>
        </w:rPr>
        <w:t xml:space="preserve">    </w:t>
      </w:r>
      <w:r w:rsidRPr="00DE5900">
        <w:rPr>
          <w:rFonts w:ascii="华文楷体" w:eastAsia="华文楷体" w:hAnsi="华文楷体" w:cs="华文楷体" w:hint="eastAsia"/>
          <w:sz w:val="30"/>
          <w:szCs w:val="30"/>
        </w:rPr>
        <w:t>郭</w:t>
      </w:r>
      <w:r w:rsidR="0007260D">
        <w:rPr>
          <w:rFonts w:ascii="华文楷体" w:eastAsia="华文楷体" w:hAnsi="华文楷体" w:cs="华文楷体" w:hint="eastAsia"/>
          <w:sz w:val="30"/>
          <w:szCs w:val="30"/>
        </w:rPr>
        <w:t xml:space="preserve">  </w:t>
      </w:r>
      <w:r w:rsidRPr="00DE5900">
        <w:rPr>
          <w:rFonts w:ascii="华文楷体" w:eastAsia="华文楷体" w:hAnsi="华文楷体" w:cs="华文楷体" w:hint="eastAsia"/>
          <w:sz w:val="30"/>
          <w:szCs w:val="30"/>
        </w:rPr>
        <w:t>旗</w:t>
      </w:r>
      <w:r w:rsidR="0007260D">
        <w:rPr>
          <w:rFonts w:ascii="华文楷体" w:eastAsia="华文楷体" w:hAnsi="华文楷体" w:cs="华文楷体" w:hint="eastAsia"/>
          <w:sz w:val="30"/>
          <w:szCs w:val="30"/>
        </w:rPr>
        <w:t xml:space="preserve">    </w:t>
      </w:r>
      <w:r w:rsidRPr="00DE5900">
        <w:rPr>
          <w:rFonts w:ascii="华文楷体" w:eastAsia="华文楷体" w:hAnsi="华文楷体" w:cs="华文楷体" w:hint="eastAsia"/>
          <w:sz w:val="30"/>
          <w:szCs w:val="30"/>
        </w:rPr>
        <w:t>张玉琪</w:t>
      </w:r>
      <w:r w:rsidR="0007260D">
        <w:rPr>
          <w:rFonts w:ascii="华文楷体" w:eastAsia="华文楷体" w:hAnsi="华文楷体" w:cs="华文楷体" w:hint="eastAsia"/>
          <w:sz w:val="30"/>
          <w:szCs w:val="30"/>
        </w:rPr>
        <w:t xml:space="preserve">    </w:t>
      </w:r>
      <w:r w:rsidRPr="00DE5900">
        <w:rPr>
          <w:rFonts w:ascii="华文楷体" w:eastAsia="华文楷体" w:hAnsi="华文楷体" w:cs="华文楷体" w:hint="eastAsia"/>
          <w:sz w:val="30"/>
          <w:szCs w:val="30"/>
        </w:rPr>
        <w:t>张</w:t>
      </w:r>
      <w:r w:rsidR="0007260D">
        <w:rPr>
          <w:rFonts w:ascii="华文楷体" w:eastAsia="华文楷体" w:hAnsi="华文楷体" w:cs="华文楷体" w:hint="eastAsia"/>
          <w:sz w:val="30"/>
          <w:szCs w:val="30"/>
        </w:rPr>
        <w:t xml:space="preserve">  </w:t>
      </w:r>
      <w:r w:rsidRPr="00DE5900">
        <w:rPr>
          <w:rFonts w:ascii="华文楷体" w:eastAsia="华文楷体" w:hAnsi="华文楷体" w:cs="华文楷体" w:hint="eastAsia"/>
          <w:sz w:val="30"/>
          <w:szCs w:val="30"/>
        </w:rPr>
        <w:t>琪</w:t>
      </w:r>
      <w:r w:rsidR="001C68B5">
        <w:rPr>
          <w:rFonts w:ascii="华文楷体" w:eastAsia="华文楷体" w:hAnsi="华文楷体" w:cs="华文楷体" w:hint="eastAsia"/>
          <w:sz w:val="30"/>
          <w:szCs w:val="30"/>
        </w:rPr>
        <w:t xml:space="preserve">    </w:t>
      </w:r>
      <w:r w:rsidRPr="00DE5900">
        <w:rPr>
          <w:rFonts w:ascii="华文楷体" w:eastAsia="华文楷体" w:hAnsi="华文楷体" w:cs="华文楷体" w:hint="eastAsia"/>
          <w:sz w:val="30"/>
          <w:szCs w:val="30"/>
        </w:rPr>
        <w:t>金</w:t>
      </w:r>
      <w:r w:rsidR="0007260D">
        <w:rPr>
          <w:rFonts w:ascii="华文楷体" w:eastAsia="华文楷体" w:hAnsi="华文楷体" w:cs="华文楷体" w:hint="eastAsia"/>
          <w:sz w:val="30"/>
          <w:szCs w:val="30"/>
        </w:rPr>
        <w:t xml:space="preserve">  </w:t>
      </w:r>
      <w:r w:rsidRPr="00DE5900">
        <w:rPr>
          <w:rFonts w:ascii="华文楷体" w:eastAsia="华文楷体" w:hAnsi="华文楷体" w:cs="华文楷体" w:hint="eastAsia"/>
          <w:sz w:val="30"/>
          <w:szCs w:val="30"/>
        </w:rPr>
        <w:t>蕊</w:t>
      </w:r>
    </w:p>
    <w:p w:rsidR="00DE5900" w:rsidRDefault="00DE5900" w:rsidP="00DE5900">
      <w:pPr>
        <w:spacing w:line="440" w:lineRule="exact"/>
        <w:rPr>
          <w:rFonts w:ascii="华文楷体" w:eastAsia="华文楷体" w:hAnsi="华文楷体" w:cs="华文楷体"/>
          <w:sz w:val="30"/>
          <w:szCs w:val="30"/>
        </w:rPr>
      </w:pPr>
      <w:r w:rsidRPr="00DE5900">
        <w:rPr>
          <w:rFonts w:ascii="华文楷体" w:eastAsia="华文楷体" w:hAnsi="华文楷体" w:cs="华文楷体" w:hint="eastAsia"/>
          <w:sz w:val="30"/>
          <w:szCs w:val="30"/>
        </w:rPr>
        <w:t>屈</w:t>
      </w:r>
      <w:r w:rsidR="0007260D">
        <w:rPr>
          <w:rFonts w:ascii="华文楷体" w:eastAsia="华文楷体" w:hAnsi="华文楷体" w:cs="华文楷体" w:hint="eastAsia"/>
          <w:sz w:val="30"/>
          <w:szCs w:val="30"/>
        </w:rPr>
        <w:t xml:space="preserve">  </w:t>
      </w:r>
      <w:r w:rsidRPr="00DE5900">
        <w:rPr>
          <w:rFonts w:ascii="华文楷体" w:eastAsia="华文楷体" w:hAnsi="华文楷体" w:cs="华文楷体" w:hint="eastAsia"/>
          <w:sz w:val="30"/>
          <w:szCs w:val="30"/>
        </w:rPr>
        <w:t>扬</w:t>
      </w:r>
    </w:p>
    <w:p w:rsidR="00DE5900" w:rsidRDefault="00DE5900" w:rsidP="00DE5900">
      <w:pPr>
        <w:spacing w:line="440" w:lineRule="exact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电影电视系（</w:t>
      </w:r>
      <w:r w:rsidR="0007260D">
        <w:rPr>
          <w:rFonts w:ascii="华文中宋" w:eastAsia="华文中宋" w:hAnsi="华文中宋" w:cs="华文中宋" w:hint="eastAsia"/>
          <w:sz w:val="30"/>
          <w:szCs w:val="30"/>
        </w:rPr>
        <w:t>6</w:t>
      </w:r>
      <w:r>
        <w:rPr>
          <w:rFonts w:ascii="华文中宋" w:eastAsia="华文中宋" w:hAnsi="华文中宋" w:cs="华文中宋" w:hint="eastAsia"/>
          <w:sz w:val="30"/>
          <w:szCs w:val="30"/>
        </w:rPr>
        <w:t>人）</w:t>
      </w:r>
    </w:p>
    <w:p w:rsidR="0007260D" w:rsidRPr="0007260D" w:rsidRDefault="0007260D" w:rsidP="0007260D">
      <w:pPr>
        <w:spacing w:line="440" w:lineRule="exact"/>
        <w:rPr>
          <w:rFonts w:ascii="华文楷体" w:eastAsia="华文楷体" w:hAnsi="华文楷体" w:cs="华文楷体"/>
          <w:sz w:val="30"/>
          <w:szCs w:val="30"/>
        </w:rPr>
      </w:pPr>
      <w:r w:rsidRPr="0007260D">
        <w:rPr>
          <w:rFonts w:ascii="华文楷体" w:eastAsia="华文楷体" w:hAnsi="华文楷体" w:cs="华文楷体" w:hint="eastAsia"/>
          <w:sz w:val="30"/>
          <w:szCs w:val="30"/>
        </w:rPr>
        <w:t>于</w:t>
      </w:r>
      <w:r>
        <w:rPr>
          <w:rFonts w:ascii="华文楷体" w:eastAsia="华文楷体" w:hAnsi="华文楷体" w:cs="华文楷体" w:hint="eastAsia"/>
          <w:sz w:val="30"/>
          <w:szCs w:val="30"/>
        </w:rPr>
        <w:t xml:space="preserve">  </w:t>
      </w:r>
      <w:r w:rsidRPr="0007260D">
        <w:rPr>
          <w:rFonts w:ascii="华文楷体" w:eastAsia="华文楷体" w:hAnsi="华文楷体" w:cs="华文楷体" w:hint="eastAsia"/>
          <w:sz w:val="30"/>
          <w:szCs w:val="30"/>
        </w:rPr>
        <w:t>禾</w:t>
      </w:r>
      <w:r>
        <w:rPr>
          <w:rFonts w:ascii="华文楷体" w:eastAsia="华文楷体" w:hAnsi="华文楷体" w:cs="华文楷体" w:hint="eastAsia"/>
          <w:sz w:val="30"/>
          <w:szCs w:val="30"/>
        </w:rPr>
        <w:t xml:space="preserve">    </w:t>
      </w:r>
      <w:r w:rsidRPr="0007260D">
        <w:rPr>
          <w:rFonts w:ascii="华文楷体" w:eastAsia="华文楷体" w:hAnsi="华文楷体" w:cs="华文楷体" w:hint="eastAsia"/>
          <w:sz w:val="30"/>
          <w:szCs w:val="30"/>
        </w:rPr>
        <w:t>王雅洁</w:t>
      </w:r>
      <w:r>
        <w:rPr>
          <w:rFonts w:ascii="华文楷体" w:eastAsia="华文楷体" w:hAnsi="华文楷体" w:cs="华文楷体" w:hint="eastAsia"/>
          <w:sz w:val="30"/>
          <w:szCs w:val="30"/>
        </w:rPr>
        <w:t xml:space="preserve">    </w:t>
      </w:r>
      <w:r w:rsidRPr="0007260D">
        <w:rPr>
          <w:rFonts w:ascii="华文楷体" w:eastAsia="华文楷体" w:hAnsi="华文楷体" w:cs="华文楷体" w:hint="eastAsia"/>
          <w:sz w:val="30"/>
          <w:szCs w:val="30"/>
        </w:rPr>
        <w:t>盛</w:t>
      </w:r>
      <w:r>
        <w:rPr>
          <w:rFonts w:ascii="华文楷体" w:eastAsia="华文楷体" w:hAnsi="华文楷体" w:cs="华文楷体" w:hint="eastAsia"/>
          <w:sz w:val="30"/>
          <w:szCs w:val="30"/>
        </w:rPr>
        <w:t xml:space="preserve">  </w:t>
      </w:r>
      <w:r w:rsidRPr="0007260D">
        <w:rPr>
          <w:rFonts w:ascii="华文楷体" w:eastAsia="华文楷体" w:hAnsi="华文楷体" w:cs="华文楷体" w:hint="eastAsia"/>
          <w:sz w:val="30"/>
          <w:szCs w:val="30"/>
        </w:rPr>
        <w:t>璐</w:t>
      </w:r>
      <w:r>
        <w:rPr>
          <w:rFonts w:ascii="华文楷体" w:eastAsia="华文楷体" w:hAnsi="华文楷体" w:cs="华文楷体" w:hint="eastAsia"/>
          <w:sz w:val="30"/>
          <w:szCs w:val="30"/>
        </w:rPr>
        <w:t xml:space="preserve">    </w:t>
      </w:r>
      <w:r w:rsidRPr="0007260D">
        <w:rPr>
          <w:rFonts w:ascii="华文楷体" w:eastAsia="华文楷体" w:hAnsi="华文楷体" w:cs="华文楷体" w:hint="eastAsia"/>
          <w:sz w:val="30"/>
          <w:szCs w:val="30"/>
        </w:rPr>
        <w:t>郭</w:t>
      </w:r>
      <w:r>
        <w:rPr>
          <w:rFonts w:ascii="华文楷体" w:eastAsia="华文楷体" w:hAnsi="华文楷体" w:cs="华文楷体" w:hint="eastAsia"/>
          <w:sz w:val="30"/>
          <w:szCs w:val="30"/>
        </w:rPr>
        <w:t xml:space="preserve">  </w:t>
      </w:r>
      <w:r w:rsidRPr="0007260D">
        <w:rPr>
          <w:rFonts w:ascii="华文楷体" w:eastAsia="华文楷体" w:hAnsi="华文楷体" w:cs="华文楷体" w:hint="eastAsia"/>
          <w:sz w:val="30"/>
          <w:szCs w:val="30"/>
        </w:rPr>
        <w:t>冉</w:t>
      </w:r>
      <w:r>
        <w:rPr>
          <w:rFonts w:ascii="华文楷体" w:eastAsia="华文楷体" w:hAnsi="华文楷体" w:cs="华文楷体" w:hint="eastAsia"/>
          <w:sz w:val="30"/>
          <w:szCs w:val="30"/>
        </w:rPr>
        <w:t xml:space="preserve">    </w:t>
      </w:r>
      <w:r w:rsidRPr="0007260D">
        <w:rPr>
          <w:rFonts w:ascii="华文楷体" w:eastAsia="华文楷体" w:hAnsi="华文楷体" w:cs="华文楷体" w:hint="eastAsia"/>
          <w:sz w:val="30"/>
          <w:szCs w:val="30"/>
        </w:rPr>
        <w:t>黄</w:t>
      </w:r>
      <w:r>
        <w:rPr>
          <w:rFonts w:ascii="华文楷体" w:eastAsia="华文楷体" w:hAnsi="华文楷体" w:cs="华文楷体" w:hint="eastAsia"/>
          <w:sz w:val="30"/>
          <w:szCs w:val="30"/>
        </w:rPr>
        <w:t xml:space="preserve">  </w:t>
      </w:r>
      <w:r w:rsidRPr="0007260D">
        <w:rPr>
          <w:rFonts w:ascii="华文楷体" w:eastAsia="华文楷体" w:hAnsi="华文楷体" w:cs="华文楷体" w:hint="eastAsia"/>
          <w:sz w:val="30"/>
          <w:szCs w:val="30"/>
        </w:rPr>
        <w:t>苑</w:t>
      </w:r>
    </w:p>
    <w:p w:rsidR="00DE5900" w:rsidRDefault="0007260D" w:rsidP="0007260D">
      <w:pPr>
        <w:spacing w:line="440" w:lineRule="exact"/>
        <w:rPr>
          <w:rFonts w:ascii="华文楷体" w:eastAsia="华文楷体" w:hAnsi="华文楷体" w:cs="华文楷体"/>
          <w:sz w:val="30"/>
          <w:szCs w:val="30"/>
        </w:rPr>
      </w:pPr>
      <w:r w:rsidRPr="0007260D">
        <w:rPr>
          <w:rFonts w:ascii="华文楷体" w:eastAsia="华文楷体" w:hAnsi="华文楷体" w:cs="华文楷体" w:hint="eastAsia"/>
          <w:sz w:val="30"/>
          <w:szCs w:val="30"/>
        </w:rPr>
        <w:t>胡</w:t>
      </w:r>
      <w:r>
        <w:rPr>
          <w:rFonts w:ascii="华文楷体" w:eastAsia="华文楷体" w:hAnsi="华文楷体" w:cs="华文楷体" w:hint="eastAsia"/>
          <w:sz w:val="30"/>
          <w:szCs w:val="30"/>
        </w:rPr>
        <w:t xml:space="preserve">  </w:t>
      </w:r>
      <w:r w:rsidRPr="0007260D">
        <w:rPr>
          <w:rFonts w:ascii="华文楷体" w:eastAsia="华文楷体" w:hAnsi="华文楷体" w:cs="华文楷体" w:hint="eastAsia"/>
          <w:sz w:val="30"/>
          <w:szCs w:val="30"/>
        </w:rPr>
        <w:t>鑫</w:t>
      </w:r>
    </w:p>
    <w:p w:rsidR="00DE5900" w:rsidRDefault="00DE5900" w:rsidP="00DE5900">
      <w:pPr>
        <w:spacing w:line="440" w:lineRule="exact"/>
        <w:rPr>
          <w:rFonts w:ascii="华文楷体" w:eastAsia="华文楷体" w:hAnsi="华文楷体" w:cs="华文楷体"/>
          <w:sz w:val="30"/>
          <w:szCs w:val="30"/>
        </w:rPr>
      </w:pPr>
    </w:p>
    <w:p w:rsidR="00DE5900" w:rsidRDefault="00DE5900" w:rsidP="00DE5900">
      <w:pPr>
        <w:spacing w:line="440" w:lineRule="exact"/>
        <w:jc w:val="center"/>
        <w:rPr>
          <w:rFonts w:ascii="华文楷体" w:eastAsia="华文楷体" w:hAnsi="华文楷体" w:cs="华文楷体"/>
          <w:sz w:val="30"/>
          <w:szCs w:val="30"/>
        </w:rPr>
      </w:pPr>
      <w:r>
        <w:rPr>
          <w:rFonts w:ascii="华文楷体" w:eastAsia="华文楷体" w:hAnsi="华文楷体" w:cs="华文楷体" w:hint="eastAsia"/>
          <w:sz w:val="30"/>
          <w:szCs w:val="30"/>
        </w:rPr>
        <w:t xml:space="preserve">                          党委组织部</w:t>
      </w:r>
    </w:p>
    <w:p w:rsidR="00DE5900" w:rsidRDefault="00DE5900" w:rsidP="00DE5900">
      <w:pPr>
        <w:spacing w:line="440" w:lineRule="exact"/>
        <w:jc w:val="center"/>
        <w:rPr>
          <w:rFonts w:ascii="华文楷体" w:eastAsia="华文楷体" w:hAnsi="华文楷体" w:cs="华文楷体"/>
          <w:sz w:val="30"/>
          <w:szCs w:val="30"/>
        </w:rPr>
      </w:pPr>
      <w:r>
        <w:rPr>
          <w:rFonts w:ascii="华文楷体" w:eastAsia="华文楷体" w:hAnsi="华文楷体" w:cs="华文楷体" w:hint="eastAsia"/>
          <w:sz w:val="30"/>
          <w:szCs w:val="30"/>
        </w:rPr>
        <w:t xml:space="preserve">                           201</w:t>
      </w:r>
      <w:r w:rsidR="0007260D">
        <w:rPr>
          <w:rFonts w:ascii="华文楷体" w:eastAsia="华文楷体" w:hAnsi="华文楷体" w:cs="华文楷体" w:hint="eastAsia"/>
          <w:sz w:val="30"/>
          <w:szCs w:val="30"/>
        </w:rPr>
        <w:t>4</w:t>
      </w:r>
      <w:r>
        <w:rPr>
          <w:rFonts w:ascii="华文楷体" w:eastAsia="华文楷体" w:hAnsi="华文楷体" w:cs="华文楷体" w:hint="eastAsia"/>
          <w:sz w:val="30"/>
          <w:szCs w:val="30"/>
        </w:rPr>
        <w:t>年6月2</w:t>
      </w:r>
      <w:r w:rsidR="0007260D">
        <w:rPr>
          <w:rFonts w:ascii="华文楷体" w:eastAsia="华文楷体" w:hAnsi="华文楷体" w:cs="华文楷体" w:hint="eastAsia"/>
          <w:sz w:val="30"/>
          <w:szCs w:val="30"/>
        </w:rPr>
        <w:t>4</w:t>
      </w:r>
      <w:r>
        <w:rPr>
          <w:rFonts w:ascii="华文楷体" w:eastAsia="华文楷体" w:hAnsi="华文楷体" w:cs="华文楷体" w:hint="eastAsia"/>
          <w:sz w:val="30"/>
          <w:szCs w:val="30"/>
        </w:rPr>
        <w:t>日</w:t>
      </w:r>
    </w:p>
    <w:p w:rsidR="00DE5900" w:rsidRDefault="00DE5900" w:rsidP="00DE5900"/>
    <w:p w:rsidR="00F011C6" w:rsidRDefault="003B2CDD"/>
    <w:sectPr w:rsidR="00F011C6" w:rsidSect="00721AC3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CDD" w:rsidRDefault="003B2CDD" w:rsidP="002E70EB">
      <w:r>
        <w:separator/>
      </w:r>
    </w:p>
  </w:endnote>
  <w:endnote w:type="continuationSeparator" w:id="1">
    <w:p w:rsidR="003B2CDD" w:rsidRDefault="003B2CDD" w:rsidP="002E7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6148"/>
      <w:docPartObj>
        <w:docPartGallery w:val="Page Numbers (Bottom of Page)"/>
        <w:docPartUnique/>
      </w:docPartObj>
    </w:sdtPr>
    <w:sdtContent>
      <w:p w:rsidR="002F6A7D" w:rsidRDefault="002F6A7D">
        <w:pPr>
          <w:pStyle w:val="a4"/>
          <w:jc w:val="center"/>
        </w:pPr>
        <w:fldSimple w:instr=" PAGE   \* MERGEFORMAT ">
          <w:r w:rsidRPr="002F6A7D">
            <w:rPr>
              <w:noProof/>
              <w:lang w:val="zh-CN"/>
            </w:rPr>
            <w:t>1</w:t>
          </w:r>
        </w:fldSimple>
      </w:p>
    </w:sdtContent>
  </w:sdt>
  <w:p w:rsidR="002F6A7D" w:rsidRDefault="002F6A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CDD" w:rsidRDefault="003B2CDD" w:rsidP="002E70EB">
      <w:r>
        <w:separator/>
      </w:r>
    </w:p>
  </w:footnote>
  <w:footnote w:type="continuationSeparator" w:id="1">
    <w:p w:rsidR="003B2CDD" w:rsidRDefault="003B2CDD" w:rsidP="002E70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00000006"/>
    <w:multiLevelType w:val="singleLevel"/>
    <w:tmpl w:val="00000006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00000008"/>
    <w:multiLevelType w:val="singleLevel"/>
    <w:tmpl w:val="00000008"/>
    <w:lvl w:ilvl="0">
      <w:start w:val="5"/>
      <w:numFmt w:val="chineseCounting"/>
      <w:suff w:val="nothing"/>
      <w:lvlText w:val="%1、"/>
      <w:lvlJc w:val="left"/>
    </w:lvl>
  </w:abstractNum>
  <w:abstractNum w:abstractNumId="3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900"/>
    <w:rsid w:val="0007260D"/>
    <w:rsid w:val="001A18C0"/>
    <w:rsid w:val="001C68B5"/>
    <w:rsid w:val="001E733B"/>
    <w:rsid w:val="002E70EB"/>
    <w:rsid w:val="002F6A7D"/>
    <w:rsid w:val="003B2CDD"/>
    <w:rsid w:val="00554F77"/>
    <w:rsid w:val="00576A8C"/>
    <w:rsid w:val="006F1215"/>
    <w:rsid w:val="00721AC3"/>
    <w:rsid w:val="007620EA"/>
    <w:rsid w:val="007F6867"/>
    <w:rsid w:val="00820A64"/>
    <w:rsid w:val="009D4E7D"/>
    <w:rsid w:val="00A37FAA"/>
    <w:rsid w:val="00A413E8"/>
    <w:rsid w:val="00C658FF"/>
    <w:rsid w:val="00C70214"/>
    <w:rsid w:val="00D84132"/>
    <w:rsid w:val="00DC5644"/>
    <w:rsid w:val="00DE5900"/>
    <w:rsid w:val="00E83D1A"/>
    <w:rsid w:val="00E85879"/>
    <w:rsid w:val="00EB71BA"/>
    <w:rsid w:val="00ED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37FAA"/>
    <w:pPr>
      <w:keepNext/>
      <w:keepLines/>
      <w:spacing w:before="340" w:after="330" w:line="578" w:lineRule="auto"/>
      <w:outlineLvl w:val="0"/>
    </w:pPr>
    <w:rPr>
      <w:rFonts w:eastAsia="华文中宋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7FAA"/>
    <w:rPr>
      <w:rFonts w:eastAsia="华文中宋"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2E7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70E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0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999</Characters>
  <Application>Microsoft Office Word</Application>
  <DocSecurity>0</DocSecurity>
  <Lines>8</Lines>
  <Paragraphs>2</Paragraphs>
  <ScaleCrop>false</ScaleCrop>
  <Company>Lenovo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2014-06-24T05:48:00Z</cp:lastPrinted>
  <dcterms:created xsi:type="dcterms:W3CDTF">2014-06-24T00:50:00Z</dcterms:created>
  <dcterms:modified xsi:type="dcterms:W3CDTF">2014-06-24T06:23:00Z</dcterms:modified>
</cp:coreProperties>
</file>